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9" w:rsidRPr="00E30A39" w:rsidRDefault="00263889" w:rsidP="00263889">
      <w:pPr>
        <w:jc w:val="center"/>
        <w:rPr>
          <w:sz w:val="32"/>
          <w:szCs w:val="32"/>
          <w:u w:val="single"/>
        </w:rPr>
      </w:pPr>
      <w:r w:rsidRPr="00E30A39">
        <w:rPr>
          <w:sz w:val="32"/>
          <w:szCs w:val="32"/>
          <w:u w:val="single"/>
        </w:rPr>
        <w:t xml:space="preserve">Curriculum Vitae </w:t>
      </w:r>
    </w:p>
    <w:p w:rsidR="00263889" w:rsidRPr="00E30A39" w:rsidRDefault="00263889" w:rsidP="00BB59A1">
      <w:pPr>
        <w:spacing w:after="120"/>
        <w:jc w:val="center"/>
        <w:rPr>
          <w:sz w:val="32"/>
          <w:szCs w:val="32"/>
        </w:rPr>
      </w:pPr>
      <w:r w:rsidRPr="00E30A39">
        <w:rPr>
          <w:sz w:val="32"/>
          <w:szCs w:val="32"/>
        </w:rPr>
        <w:t>Sophia Kaftal</w:t>
      </w:r>
    </w:p>
    <w:p w:rsidR="00263889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Date of birth:  17/09/1985</w:t>
      </w:r>
    </w:p>
    <w:p w:rsidR="0053590D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 xml:space="preserve">Address: </w:t>
      </w:r>
      <w:r w:rsidR="0053590D" w:rsidRPr="00BB59A1">
        <w:rPr>
          <w:sz w:val="28"/>
          <w:szCs w:val="28"/>
        </w:rPr>
        <w:t xml:space="preserve">28 </w:t>
      </w:r>
      <w:proofErr w:type="spellStart"/>
      <w:r w:rsidR="0053590D" w:rsidRPr="00BB59A1">
        <w:rPr>
          <w:sz w:val="28"/>
          <w:szCs w:val="28"/>
        </w:rPr>
        <w:t>Perlethorpe</w:t>
      </w:r>
      <w:proofErr w:type="spellEnd"/>
      <w:r w:rsidR="0053590D" w:rsidRPr="00BB59A1">
        <w:rPr>
          <w:sz w:val="28"/>
          <w:szCs w:val="28"/>
        </w:rPr>
        <w:t xml:space="preserve"> Avenue</w:t>
      </w:r>
    </w:p>
    <w:p w:rsidR="00936581" w:rsidRPr="00BB59A1" w:rsidRDefault="0053590D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Mansfield, NG19 7EH, Nottinghamshire</w:t>
      </w:r>
    </w:p>
    <w:p w:rsidR="00263889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Telephone: 01623 642 490</w:t>
      </w:r>
    </w:p>
    <w:p w:rsidR="00263889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Mobile: 07837123973</w:t>
      </w:r>
    </w:p>
    <w:p w:rsidR="00263889" w:rsidRDefault="00263889" w:rsidP="00BB59A1">
      <w:pPr>
        <w:spacing w:after="0"/>
        <w:jc w:val="center"/>
      </w:pPr>
      <w:r w:rsidRPr="00BB59A1">
        <w:rPr>
          <w:sz w:val="28"/>
          <w:szCs w:val="28"/>
        </w:rPr>
        <w:t xml:space="preserve">E-mail: </w:t>
      </w:r>
      <w:hyperlink r:id="rId5" w:history="1">
        <w:r w:rsidRPr="00BB59A1">
          <w:rPr>
            <w:rStyle w:val="Hyperlink"/>
            <w:sz w:val="28"/>
            <w:szCs w:val="28"/>
          </w:rPr>
          <w:t>Sophia_kaftal@yahoo.co.uk</w:t>
        </w:r>
      </w:hyperlink>
    </w:p>
    <w:p w:rsidR="00936581" w:rsidRDefault="00936581" w:rsidP="00BB59A1">
      <w:pPr>
        <w:spacing w:after="0"/>
        <w:jc w:val="center"/>
      </w:pPr>
    </w:p>
    <w:p w:rsidR="0053590D" w:rsidRDefault="00E716D9" w:rsidP="0053590D">
      <w:pPr>
        <w:spacing w:after="0"/>
        <w:rPr>
          <w:sz w:val="28"/>
          <w:szCs w:val="28"/>
          <w:u w:val="single"/>
        </w:rPr>
      </w:pPr>
      <w:r w:rsidRPr="00E716D9">
        <w:rPr>
          <w:sz w:val="28"/>
          <w:szCs w:val="28"/>
          <w:u w:val="single"/>
        </w:rPr>
        <w:t>Personal Profile</w:t>
      </w:r>
    </w:p>
    <w:p w:rsidR="00E716D9" w:rsidRPr="00E716D9" w:rsidRDefault="00E716D9" w:rsidP="0053590D">
      <w:pPr>
        <w:spacing w:after="0"/>
        <w:rPr>
          <w:sz w:val="24"/>
          <w:szCs w:val="24"/>
        </w:rPr>
      </w:pPr>
      <w:r w:rsidRPr="00E716D9">
        <w:rPr>
          <w:sz w:val="24"/>
          <w:szCs w:val="24"/>
        </w:rPr>
        <w:t xml:space="preserve">Enthusiastic </w:t>
      </w:r>
      <w:r>
        <w:rPr>
          <w:sz w:val="24"/>
          <w:szCs w:val="24"/>
        </w:rPr>
        <w:t>English graduate eager to teach English as a second language. I am a friendly, personable and dedicated individual who has already enjoyed two years teaching English abroad, in France. I look forward to travelling farther afield to gain more teaching experience in a different culture, such South Korea.</w:t>
      </w:r>
    </w:p>
    <w:p w:rsidR="00E716D9" w:rsidRDefault="00E716D9" w:rsidP="00EE3823">
      <w:pPr>
        <w:rPr>
          <w:sz w:val="28"/>
          <w:szCs w:val="28"/>
        </w:rPr>
      </w:pPr>
    </w:p>
    <w:p w:rsidR="00263889" w:rsidRPr="00BB59A1" w:rsidRDefault="00263889" w:rsidP="00EE3823">
      <w:pPr>
        <w:rPr>
          <w:sz w:val="28"/>
          <w:szCs w:val="28"/>
          <w:u w:val="single"/>
        </w:rPr>
      </w:pPr>
      <w:r w:rsidRPr="00BB59A1">
        <w:rPr>
          <w:sz w:val="28"/>
          <w:szCs w:val="28"/>
        </w:rPr>
        <w:t xml:space="preserve"> </w:t>
      </w:r>
      <w:r w:rsidRPr="00BB59A1">
        <w:rPr>
          <w:sz w:val="28"/>
          <w:szCs w:val="28"/>
          <w:u w:val="single"/>
        </w:rPr>
        <w:t>Education and Qualifications</w:t>
      </w:r>
    </w:p>
    <w:p w:rsidR="00263889" w:rsidRPr="00BB59A1" w:rsidRDefault="00263889" w:rsidP="00263889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2004-2007                    </w:t>
      </w:r>
      <w:r w:rsidRPr="00BB59A1">
        <w:rPr>
          <w:b/>
          <w:sz w:val="28"/>
          <w:szCs w:val="28"/>
        </w:rPr>
        <w:t>Hull University</w:t>
      </w:r>
    </w:p>
    <w:p w:rsidR="00263889" w:rsidRPr="00BB59A1" w:rsidRDefault="00263889" w:rsidP="00263889">
      <w:pPr>
        <w:spacing w:after="0"/>
        <w:ind w:left="2124"/>
        <w:rPr>
          <w:i/>
          <w:sz w:val="28"/>
          <w:szCs w:val="28"/>
        </w:rPr>
      </w:pPr>
      <w:r w:rsidRPr="00BB59A1">
        <w:rPr>
          <w:i/>
          <w:sz w:val="28"/>
          <w:szCs w:val="28"/>
        </w:rPr>
        <w:t>BA English Literature (2:1)</w:t>
      </w:r>
    </w:p>
    <w:p w:rsidR="00263889" w:rsidRDefault="00263889" w:rsidP="00263889">
      <w:pPr>
        <w:numPr>
          <w:ilvl w:val="0"/>
          <w:numId w:val="7"/>
        </w:numPr>
        <w:suppressAutoHyphens/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Modules taken in Creative Writing.</w:t>
      </w:r>
      <w:r>
        <w:rPr>
          <w:i/>
          <w:sz w:val="24"/>
          <w:szCs w:val="24"/>
        </w:rPr>
        <w:t xml:space="preserve"> </w:t>
      </w:r>
    </w:p>
    <w:p w:rsidR="00263889" w:rsidRDefault="00263889" w:rsidP="00263889">
      <w:pPr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year spent studying a combined degree with French.</w:t>
      </w:r>
    </w:p>
    <w:p w:rsidR="00263889" w:rsidRDefault="00263889" w:rsidP="00263889">
      <w:pPr>
        <w:numPr>
          <w:ilvl w:val="0"/>
          <w:numId w:val="2"/>
        </w:numPr>
        <w:tabs>
          <w:tab w:val="left" w:pos="2136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year spent studying N.T. Greek.</w:t>
      </w:r>
    </w:p>
    <w:p w:rsidR="00263889" w:rsidRDefault="00263889" w:rsidP="00263889">
      <w:pPr>
        <w:tabs>
          <w:tab w:val="left" w:pos="2085"/>
          <w:tab w:val="left" w:pos="2136"/>
        </w:tabs>
        <w:suppressAutoHyphens/>
        <w:spacing w:after="0" w:line="240" w:lineRule="auto"/>
        <w:rPr>
          <w:sz w:val="24"/>
          <w:szCs w:val="24"/>
        </w:rPr>
      </w:pPr>
    </w:p>
    <w:p w:rsidR="00263889" w:rsidRDefault="00263889" w:rsidP="00263889">
      <w:pPr>
        <w:tabs>
          <w:tab w:val="left" w:pos="2085"/>
          <w:tab w:val="left" w:pos="2136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1999-2004                  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Queen Elizabeth's School</w:t>
      </w:r>
    </w:p>
    <w:p w:rsidR="00263889" w:rsidRPr="00817DC6" w:rsidRDefault="00263889" w:rsidP="00263889">
      <w:pPr>
        <w:numPr>
          <w:ilvl w:val="0"/>
          <w:numId w:val="8"/>
        </w:numPr>
        <w:tabs>
          <w:tab w:val="left" w:pos="2085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A' Levels: Sociology, English Literature and Biology.</w:t>
      </w:r>
    </w:p>
    <w:p w:rsidR="00263889" w:rsidRDefault="00263889" w:rsidP="00263889">
      <w:pPr>
        <w:numPr>
          <w:ilvl w:val="0"/>
          <w:numId w:val="1"/>
        </w:numPr>
        <w:tabs>
          <w:tab w:val="left" w:pos="2136"/>
        </w:tabs>
        <w:suppressAutoHyphens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GCSEs: English Language, English Literature, Art, French, Religious Studies, Textiles, Business Studies, Maths, Double Science.</w:t>
      </w:r>
    </w:p>
    <w:p w:rsidR="00BB59A1" w:rsidRPr="00BB59A1" w:rsidRDefault="00263889" w:rsidP="00BB59A1">
      <w:pPr>
        <w:tabs>
          <w:tab w:val="left" w:pos="2136"/>
        </w:tabs>
        <w:spacing w:after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 Experience</w:t>
      </w:r>
    </w:p>
    <w:p w:rsidR="00263889" w:rsidRPr="00BB59A1" w:rsidRDefault="00263889" w:rsidP="00263889">
      <w:pPr>
        <w:tabs>
          <w:tab w:val="left" w:pos="2136"/>
        </w:tabs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2007- 2009                 </w:t>
      </w:r>
      <w:r w:rsidR="00BB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B59A1">
        <w:rPr>
          <w:b/>
          <w:sz w:val="28"/>
          <w:szCs w:val="28"/>
        </w:rPr>
        <w:t>British Council</w:t>
      </w:r>
      <w:r w:rsidRPr="00BB59A1">
        <w:rPr>
          <w:sz w:val="28"/>
          <w:szCs w:val="28"/>
        </w:rPr>
        <w:t xml:space="preserve"> </w:t>
      </w:r>
    </w:p>
    <w:p w:rsidR="00263889" w:rsidRPr="00BB59A1" w:rsidRDefault="00263889" w:rsidP="00263889">
      <w:pPr>
        <w:tabs>
          <w:tab w:val="left" w:pos="2136"/>
        </w:tabs>
        <w:spacing w:after="0"/>
        <w:ind w:left="2136"/>
        <w:rPr>
          <w:sz w:val="28"/>
          <w:szCs w:val="28"/>
        </w:rPr>
      </w:pPr>
      <w:r w:rsidRPr="00BB59A1">
        <w:rPr>
          <w:i/>
          <w:sz w:val="28"/>
          <w:szCs w:val="28"/>
        </w:rPr>
        <w:t>Primary School Teacher 2007-08</w:t>
      </w:r>
      <w:r w:rsidRPr="00BB59A1">
        <w:rPr>
          <w:sz w:val="28"/>
          <w:szCs w:val="28"/>
        </w:rPr>
        <w:t>, Paris.</w:t>
      </w:r>
    </w:p>
    <w:p w:rsidR="00263889" w:rsidRPr="00BB59A1" w:rsidRDefault="00263889" w:rsidP="00263889">
      <w:pPr>
        <w:tabs>
          <w:tab w:val="left" w:pos="2136"/>
        </w:tabs>
        <w:spacing w:after="0"/>
        <w:ind w:left="2136"/>
        <w:rPr>
          <w:sz w:val="28"/>
          <w:szCs w:val="28"/>
        </w:rPr>
      </w:pPr>
      <w:proofErr w:type="gramStart"/>
      <w:r w:rsidRPr="00BB59A1">
        <w:rPr>
          <w:i/>
          <w:sz w:val="28"/>
          <w:szCs w:val="28"/>
        </w:rPr>
        <w:t>University Language Assistant 2008-09, La Réunion.</w:t>
      </w:r>
      <w:proofErr w:type="gramEnd"/>
    </w:p>
    <w:p w:rsidR="00263889" w:rsidRDefault="00263889" w:rsidP="0026388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Nine months working experience as an English teacher in two primary schools.  Six months working as a language assistant with adults in a postgraduate institution.</w:t>
      </w:r>
    </w:p>
    <w:p w:rsidR="00263889" w:rsidRDefault="00263889" w:rsidP="00263889">
      <w:pPr>
        <w:numPr>
          <w:ilvl w:val="0"/>
          <w:numId w:val="3"/>
        </w:numPr>
        <w:tabs>
          <w:tab w:val="left" w:pos="2136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to the curriculum and with other staff to ensure pupils/students learn essential language skills.</w:t>
      </w:r>
    </w:p>
    <w:p w:rsidR="00263889" w:rsidRDefault="00263889" w:rsidP="00263889">
      <w:pPr>
        <w:numPr>
          <w:ilvl w:val="0"/>
          <w:numId w:val="3"/>
        </w:numPr>
        <w:tabs>
          <w:tab w:val="left" w:pos="2136"/>
        </w:tabs>
        <w:suppressAutoHyphens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Transmitting the English language and British culture to pupils/students in a lively and interesting way.</w:t>
      </w:r>
    </w:p>
    <w:p w:rsidR="00BB59A1" w:rsidRDefault="00BB59A1" w:rsidP="00263889">
      <w:pPr>
        <w:tabs>
          <w:tab w:val="left" w:pos="2136"/>
        </w:tabs>
        <w:spacing w:after="120"/>
        <w:rPr>
          <w:sz w:val="24"/>
          <w:szCs w:val="24"/>
        </w:rPr>
      </w:pPr>
    </w:p>
    <w:p w:rsidR="00263889" w:rsidRDefault="00263889" w:rsidP="00263889">
      <w:pPr>
        <w:tabs>
          <w:tab w:val="left" w:pos="21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Whilst in Sixth Form/University </w:t>
      </w:r>
    </w:p>
    <w:p w:rsidR="00263889" w:rsidRDefault="00263889" w:rsidP="00263889">
      <w:pPr>
        <w:tabs>
          <w:tab w:val="left" w:pos="4260"/>
        </w:tabs>
        <w:spacing w:after="0"/>
        <w:ind w:left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Numerous Temping positions </w:t>
      </w:r>
    </w:p>
    <w:p w:rsidR="00263889" w:rsidRDefault="00263889" w:rsidP="00263889">
      <w:pPr>
        <w:numPr>
          <w:ilvl w:val="0"/>
          <w:numId w:val="4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Call centre work</w:t>
      </w:r>
    </w:p>
    <w:p w:rsidR="00263889" w:rsidRDefault="00263889" w:rsidP="00263889">
      <w:pPr>
        <w:numPr>
          <w:ilvl w:val="0"/>
          <w:numId w:val="4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Office assistantships</w:t>
      </w:r>
    </w:p>
    <w:p w:rsidR="00263889" w:rsidRPr="00E30A39" w:rsidRDefault="00263889" w:rsidP="00263889">
      <w:pPr>
        <w:tabs>
          <w:tab w:val="left" w:pos="2136"/>
          <w:tab w:val="left" w:pos="3552"/>
        </w:tabs>
        <w:suppressAutoHyphens/>
        <w:spacing w:after="0" w:line="240" w:lineRule="auto"/>
        <w:rPr>
          <w:sz w:val="28"/>
          <w:szCs w:val="28"/>
          <w:u w:val="single"/>
        </w:rPr>
      </w:pPr>
      <w:r w:rsidRPr="00E30A39">
        <w:rPr>
          <w:sz w:val="28"/>
          <w:szCs w:val="28"/>
          <w:u w:val="single"/>
        </w:rPr>
        <w:t>Courses</w:t>
      </w:r>
    </w:p>
    <w:p w:rsidR="00263889" w:rsidRDefault="00263889" w:rsidP="00263889">
      <w:pPr>
        <w:tabs>
          <w:tab w:val="left" w:pos="2136"/>
          <w:tab w:val="left" w:pos="3552"/>
        </w:tabs>
        <w:suppressAutoHyphens/>
        <w:spacing w:after="0" w:line="240" w:lineRule="auto"/>
        <w:rPr>
          <w:sz w:val="24"/>
          <w:szCs w:val="24"/>
        </w:rPr>
      </w:pP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Spring 2008                  </w:t>
      </w:r>
      <w:r w:rsidRPr="00E30A39">
        <w:rPr>
          <w:b/>
          <w:sz w:val="24"/>
          <w:szCs w:val="24"/>
        </w:rPr>
        <w:t>Marie de Paris</w:t>
      </w:r>
    </w:p>
    <w:p w:rsidR="00263889" w:rsidRPr="00E30A39" w:rsidRDefault="00263889" w:rsidP="00263889">
      <w:pPr>
        <w:tabs>
          <w:tab w:val="left" w:pos="2136"/>
        </w:tabs>
        <w:spacing w:after="0"/>
        <w:ind w:left="213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Expression of </w:t>
      </w:r>
      <w:r w:rsidRPr="00E30A39">
        <w:rPr>
          <w:i/>
          <w:sz w:val="24"/>
          <w:szCs w:val="24"/>
        </w:rPr>
        <w:t>Letters and Communication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July 2007                       </w:t>
      </w:r>
      <w:r w:rsidRPr="004F1C1D">
        <w:rPr>
          <w:b/>
          <w:sz w:val="24"/>
          <w:szCs w:val="24"/>
        </w:rPr>
        <w:t>Hull Business School</w:t>
      </w:r>
    </w:p>
    <w:p w:rsidR="00263889" w:rsidRPr="004F1C1D" w:rsidRDefault="00263889" w:rsidP="00263889">
      <w:pPr>
        <w:tabs>
          <w:tab w:val="left" w:pos="2136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4F1C1D">
        <w:rPr>
          <w:i/>
          <w:sz w:val="24"/>
          <w:szCs w:val="24"/>
        </w:rPr>
        <w:t>Supply Chain Management – An Introduction for Women in</w:t>
      </w:r>
      <w:r>
        <w:rPr>
          <w:i/>
          <w:sz w:val="24"/>
          <w:szCs w:val="24"/>
        </w:rPr>
        <w:t>to</w:t>
      </w:r>
      <w:r w:rsidRPr="004F1C1D">
        <w:rPr>
          <w:i/>
          <w:sz w:val="24"/>
          <w:szCs w:val="24"/>
        </w:rPr>
        <w:t xml:space="preserve"> Logistics</w:t>
      </w:r>
    </w:p>
    <w:p w:rsidR="00263889" w:rsidRPr="004F1C1D" w:rsidRDefault="00263889" w:rsidP="00263889">
      <w:pPr>
        <w:tabs>
          <w:tab w:val="left" w:pos="2136"/>
        </w:tabs>
        <w:spacing w:after="0"/>
        <w:rPr>
          <w:i/>
          <w:sz w:val="24"/>
          <w:szCs w:val="24"/>
        </w:rPr>
      </w:pPr>
    </w:p>
    <w:p w:rsidR="00263889" w:rsidRDefault="00263889" w:rsidP="00263889">
      <w:pPr>
        <w:tabs>
          <w:tab w:val="left" w:pos="2136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2007 (Jan-May)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Hull Truck Theatre</w:t>
      </w:r>
    </w:p>
    <w:p w:rsidR="00263889" w:rsidRDefault="00263889" w:rsidP="00263889">
      <w:pPr>
        <w:tabs>
          <w:tab w:val="left" w:pos="2136"/>
        </w:tabs>
        <w:spacing w:after="0"/>
        <w:ind w:left="2124"/>
        <w:rPr>
          <w:sz w:val="24"/>
          <w:szCs w:val="24"/>
        </w:rPr>
      </w:pPr>
      <w:r>
        <w:rPr>
          <w:i/>
          <w:sz w:val="24"/>
          <w:szCs w:val="24"/>
        </w:rPr>
        <w:t>Playwriting Course</w:t>
      </w:r>
      <w:r>
        <w:rPr>
          <w:sz w:val="24"/>
          <w:szCs w:val="24"/>
        </w:rPr>
        <w:t xml:space="preserve">. </w:t>
      </w:r>
    </w:p>
    <w:p w:rsidR="00263889" w:rsidRDefault="00263889" w:rsidP="00263889">
      <w:pPr>
        <w:tabs>
          <w:tab w:val="left" w:pos="2136"/>
        </w:tabs>
        <w:ind w:left="208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(alongside academic studies)</w:t>
      </w:r>
    </w:p>
    <w:p w:rsidR="00263889" w:rsidRDefault="00263889" w:rsidP="00263889">
      <w:pPr>
        <w:tabs>
          <w:tab w:val="left" w:pos="2136"/>
        </w:tabs>
        <w:spacing w:after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Voluntary Work Experience</w:t>
      </w:r>
    </w:p>
    <w:p w:rsidR="00263889" w:rsidRDefault="00263889" w:rsidP="00263889">
      <w:pPr>
        <w:tabs>
          <w:tab w:val="left" w:pos="2136"/>
        </w:tabs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2006-2007                  </w:t>
      </w:r>
      <w:r w:rsidRPr="00485549">
        <w:rPr>
          <w:i/>
          <w:sz w:val="24"/>
          <w:szCs w:val="24"/>
        </w:rPr>
        <w:t>'</w:t>
      </w:r>
      <w:r w:rsidRPr="00485549">
        <w:rPr>
          <w:b/>
          <w:bCs/>
          <w:i/>
          <w:sz w:val="24"/>
          <w:szCs w:val="24"/>
        </w:rPr>
        <w:t>The Bohemian Revolution'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i/>
          <w:iCs/>
          <w:sz w:val="24"/>
          <w:szCs w:val="24"/>
        </w:rPr>
        <w:t>Arts Event)</w:t>
      </w:r>
    </w:p>
    <w:p w:rsidR="00263889" w:rsidRDefault="00263889" w:rsidP="00263889">
      <w:pPr>
        <w:tabs>
          <w:tab w:val="left" w:pos="4260"/>
        </w:tabs>
        <w:spacing w:after="0"/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Assistant</w:t>
      </w:r>
    </w:p>
    <w:p w:rsidR="00263889" w:rsidRDefault="00263889" w:rsidP="00263889">
      <w:pPr>
        <w:numPr>
          <w:ilvl w:val="0"/>
          <w:numId w:val="5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Organising event</w:t>
      </w:r>
    </w:p>
    <w:p w:rsidR="00263889" w:rsidRDefault="00263889" w:rsidP="00263889">
      <w:pPr>
        <w:numPr>
          <w:ilvl w:val="0"/>
          <w:numId w:val="5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proofErr w:type="spellStart"/>
      <w:r>
        <w:rPr>
          <w:sz w:val="24"/>
          <w:szCs w:val="24"/>
        </w:rPr>
        <w:t>Publisising</w:t>
      </w:r>
      <w:proofErr w:type="spellEnd"/>
      <w:r>
        <w:rPr>
          <w:sz w:val="24"/>
          <w:szCs w:val="24"/>
        </w:rPr>
        <w:t xml:space="preserve"> event</w:t>
      </w:r>
    </w:p>
    <w:p w:rsidR="00263889" w:rsidRDefault="00263889" w:rsidP="00263889">
      <w:pPr>
        <w:numPr>
          <w:ilvl w:val="0"/>
          <w:numId w:val="5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Managing event and after shows</w:t>
      </w:r>
    </w:p>
    <w:p w:rsidR="00263889" w:rsidRDefault="00263889" w:rsidP="00263889">
      <w:pPr>
        <w:tabs>
          <w:tab w:val="left" w:pos="2136"/>
        </w:tabs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Languages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French: Intermediate level.  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</w:p>
    <w:p w:rsidR="00263889" w:rsidRPr="00817DC6" w:rsidRDefault="00263889" w:rsidP="00263889">
      <w:pPr>
        <w:spacing w:after="120"/>
        <w:rPr>
          <w:sz w:val="28"/>
          <w:szCs w:val="28"/>
          <w:u w:val="single"/>
        </w:rPr>
      </w:pPr>
      <w:r w:rsidRPr="00817DC6">
        <w:rPr>
          <w:sz w:val="28"/>
          <w:szCs w:val="28"/>
          <w:u w:val="single"/>
        </w:rPr>
        <w:t>References</w:t>
      </w:r>
    </w:p>
    <w:p w:rsidR="00263889" w:rsidRDefault="00BB59A1" w:rsidP="002638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Supplied on r</w:t>
      </w:r>
      <w:r w:rsidR="00E716D9">
        <w:rPr>
          <w:sz w:val="24"/>
          <w:szCs w:val="24"/>
        </w:rPr>
        <w:t>equest.</w:t>
      </w:r>
      <w:proofErr w:type="gramEnd"/>
      <w:r w:rsidR="00E716D9">
        <w:rPr>
          <w:sz w:val="24"/>
          <w:szCs w:val="24"/>
        </w:rPr>
        <w:t xml:space="preserve"> </w:t>
      </w:r>
    </w:p>
    <w:p w:rsidR="00BB59A1" w:rsidRDefault="00BB59A1" w:rsidP="00263889">
      <w:pPr>
        <w:rPr>
          <w:sz w:val="28"/>
          <w:szCs w:val="28"/>
          <w:u w:val="single"/>
        </w:rPr>
      </w:pPr>
      <w:r w:rsidRPr="00BB59A1">
        <w:rPr>
          <w:sz w:val="28"/>
          <w:szCs w:val="28"/>
          <w:u w:val="single"/>
        </w:rPr>
        <w:t>Interests</w:t>
      </w:r>
    </w:p>
    <w:p w:rsidR="00BB59A1" w:rsidRPr="00BB59A1" w:rsidRDefault="00BB59A1" w:rsidP="00263889">
      <w:pPr>
        <w:rPr>
          <w:sz w:val="24"/>
          <w:szCs w:val="24"/>
        </w:rPr>
      </w:pPr>
      <w:r>
        <w:rPr>
          <w:sz w:val="24"/>
          <w:szCs w:val="24"/>
        </w:rPr>
        <w:t xml:space="preserve">I enjoy travel, socialising and </w:t>
      </w:r>
      <w:r w:rsidR="00E716D9">
        <w:rPr>
          <w:sz w:val="24"/>
          <w:szCs w:val="24"/>
        </w:rPr>
        <w:t>meeting new people, reading, writing and the Arts.</w:t>
      </w:r>
    </w:p>
    <w:p w:rsidR="00263889" w:rsidRDefault="00263889" w:rsidP="00263889">
      <w:pPr>
        <w:rPr>
          <w:sz w:val="24"/>
          <w:szCs w:val="24"/>
        </w:rPr>
      </w:pPr>
    </w:p>
    <w:p w:rsidR="00263889" w:rsidRPr="00817DC6" w:rsidRDefault="00263889" w:rsidP="00263889">
      <w:pPr>
        <w:rPr>
          <w:sz w:val="24"/>
          <w:szCs w:val="24"/>
        </w:rPr>
      </w:pPr>
    </w:p>
    <w:p w:rsidR="00263889" w:rsidRPr="00817DC6" w:rsidRDefault="00263889" w:rsidP="00263889"/>
    <w:p w:rsidR="00263889" w:rsidRPr="00AE5AD3" w:rsidRDefault="00263889" w:rsidP="00263889">
      <w:pPr>
        <w:spacing w:after="0"/>
        <w:rPr>
          <w:sz w:val="24"/>
          <w:szCs w:val="24"/>
        </w:rPr>
      </w:pPr>
    </w:p>
    <w:p w:rsidR="00263889" w:rsidRDefault="00263889" w:rsidP="00263889"/>
    <w:p w:rsidR="00C4395C" w:rsidRDefault="00C4395C"/>
    <w:sectPr w:rsidR="00C4395C" w:rsidSect="00D23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1C05A34"/>
    <w:multiLevelType w:val="hybridMultilevel"/>
    <w:tmpl w:val="BD9EE53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2B46516C"/>
    <w:multiLevelType w:val="hybridMultilevel"/>
    <w:tmpl w:val="6ABE8FD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889"/>
    <w:rsid w:val="00044429"/>
    <w:rsid w:val="00263889"/>
    <w:rsid w:val="004A4471"/>
    <w:rsid w:val="0053590D"/>
    <w:rsid w:val="00793EC1"/>
    <w:rsid w:val="008047D4"/>
    <w:rsid w:val="00883BAD"/>
    <w:rsid w:val="00887AE5"/>
    <w:rsid w:val="00936581"/>
    <w:rsid w:val="009E0B70"/>
    <w:rsid w:val="00A1255C"/>
    <w:rsid w:val="00BB59A1"/>
    <w:rsid w:val="00C4395C"/>
    <w:rsid w:val="00CF762E"/>
    <w:rsid w:val="00E716D9"/>
    <w:rsid w:val="00E71C22"/>
    <w:rsid w:val="00E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a_kaftal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Company>Hewlett-Packard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4</cp:revision>
  <dcterms:created xsi:type="dcterms:W3CDTF">2009-05-23T15:30:00Z</dcterms:created>
  <dcterms:modified xsi:type="dcterms:W3CDTF">2009-07-20T10:27:00Z</dcterms:modified>
</cp:coreProperties>
</file>